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FF440E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FF440E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FF440E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FF440E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FF440E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FF440E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FF440E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FF440E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FF440E" w:rsidRDefault="00E7133E" w:rsidP="00856C35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 w:eastAsia="hr-HR"/>
        </w:rPr>
        <w:t>Kontakt podaci voditelja obrade</w:t>
      </w:r>
    </w:p>
    <w:p w:rsidR="00856C35" w:rsidRPr="00FF440E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FF440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FF440E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FF440E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FF440E" w:rsidRDefault="00856C35">
      <w:pPr>
        <w:rPr>
          <w:rFonts w:asciiTheme="majorHAnsi" w:hAnsiTheme="majorHAnsi" w:cstheme="majorHAnsi"/>
          <w:lang w:val="hr-HR"/>
        </w:rPr>
      </w:pPr>
    </w:p>
    <w:p w:rsidR="0030222D" w:rsidRPr="00FF440E" w:rsidRDefault="0030222D" w:rsidP="0030222D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FF440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F440E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FF440E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FF440E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FF440E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FF440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F440E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F440E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8623BE" w:rsidRPr="00FF440E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037A9D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0F2DF4" w:rsidRPr="00FF440E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F440E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 w:rsidR="00037A9D"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0D2539" w:rsidRPr="00FF440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FF440E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FF440E">
              <w:rPr>
                <w:rFonts w:asciiTheme="majorHAnsi" w:hAnsiTheme="majorHAnsi" w:cstheme="majorHAnsi"/>
                <w:lang w:val="hr-HR"/>
              </w:rPr>
              <w:t>resa</w:t>
            </w:r>
            <w:r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FF440E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037A9D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FF440E" w:rsidRDefault="0030222D" w:rsidP="00871876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FF440E" w:rsidTr="00BC07E3">
        <w:trPr>
          <w:trHeight w:val="288"/>
        </w:trPr>
        <w:tc>
          <w:tcPr>
            <w:tcW w:w="1491" w:type="dxa"/>
            <w:vAlign w:val="bottom"/>
          </w:tcPr>
          <w:p w:rsidR="000D2539" w:rsidRPr="00FF440E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FF440E" w:rsidRDefault="008B4BD8" w:rsidP="00470E92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FF440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</w:t>
            </w:r>
            <w:r w:rsidR="00E16B99" w:rsidRPr="00FF440E">
              <w:rPr>
                <w:rFonts w:asciiTheme="majorHAnsi" w:hAnsiTheme="majorHAnsi" w:cstheme="majorHAnsi"/>
                <w:b w:val="0"/>
                <w:lang w:val="hr-HR"/>
              </w:rPr>
              <w:t>pomoć djeci u mliječnoj hrani</w:t>
            </w:r>
            <w:r w:rsidR="006A219A" w:rsidRPr="00FF440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B22E6A" w:rsidRPr="00FF440E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0706E1">
              <w:rPr>
                <w:rFonts w:asciiTheme="majorHAnsi" w:hAnsiTheme="majorHAnsi" w:cstheme="majorHAnsi"/>
                <w:b w:val="0"/>
                <w:lang w:val="hr-HR"/>
              </w:rPr>
              <w:t xml:space="preserve">(Službeni glasnik Grada Zagreba  </w:t>
            </w:r>
            <w:r w:rsidR="00470E92">
              <w:rPr>
                <w:rFonts w:asciiTheme="majorHAnsi" w:hAnsiTheme="majorHAnsi" w:cstheme="majorHAnsi"/>
                <w:b w:val="0"/>
                <w:lang w:val="hr-HR"/>
              </w:rPr>
              <w:t>7/25</w:t>
            </w:r>
            <w:r w:rsidR="000706E1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FF440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F440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F440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F440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F440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F440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F440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F440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F440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F440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F440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F440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FF440E" w:rsidRDefault="00C473DF" w:rsidP="00C473DF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FF440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F440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F440E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FF440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F440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F440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F440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F440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F440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F440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F440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F440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F440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F440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F440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FF440E" w:rsidRDefault="00C473DF" w:rsidP="00871876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/>
        </w:rPr>
        <w:t>Prava ispitanika</w:t>
      </w:r>
    </w:p>
    <w:p w:rsidR="00C92A3C" w:rsidRPr="00FF440E" w:rsidRDefault="00C92A3C">
      <w:pPr>
        <w:rPr>
          <w:rFonts w:asciiTheme="majorHAnsi" w:hAnsiTheme="majorHAnsi" w:cstheme="majorHAnsi"/>
          <w:lang w:val="hr-HR"/>
        </w:rPr>
      </w:pPr>
    </w:p>
    <w:p w:rsidR="00C473DF" w:rsidRPr="00FF440E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FF440E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FF440E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FF440E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FF440E" w:rsidRDefault="00183B8A" w:rsidP="00871876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FF440E" w:rsidTr="00FD653E">
        <w:trPr>
          <w:trHeight w:val="288"/>
        </w:trPr>
        <w:tc>
          <w:tcPr>
            <w:tcW w:w="3828" w:type="dxa"/>
            <w:vAlign w:val="bottom"/>
          </w:tcPr>
          <w:p w:rsidR="00142A29" w:rsidRPr="00FF440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FF440E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FF440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FF440E">
              <w:rPr>
                <w:rFonts w:asciiTheme="majorHAnsi" w:hAnsiTheme="majorHAnsi" w:cstheme="majorHAnsi"/>
                <w:lang w:val="hr-HR"/>
              </w:rPr>
              <w:t>x</w:t>
            </w:r>
            <w:r w:rsidRPr="00FF440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0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E07347">
              <w:rPr>
                <w:rFonts w:asciiTheme="majorHAnsi" w:hAnsiTheme="majorHAnsi" w:cstheme="majorHAnsi"/>
                <w:lang w:val="hr-HR"/>
              </w:rPr>
            </w:r>
            <w:r w:rsidR="00E07347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F440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FF440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FF440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0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E07347">
              <w:rPr>
                <w:rFonts w:asciiTheme="majorHAnsi" w:hAnsiTheme="majorHAnsi" w:cstheme="majorHAnsi"/>
                <w:lang w:val="hr-HR"/>
              </w:rPr>
            </w:r>
            <w:r w:rsidR="00E07347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F440E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FF440E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FF440E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FF440E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FF440E" w:rsidTr="00310DE2">
        <w:trPr>
          <w:trHeight w:val="288"/>
        </w:trPr>
        <w:tc>
          <w:tcPr>
            <w:tcW w:w="3828" w:type="dxa"/>
            <w:vAlign w:val="bottom"/>
          </w:tcPr>
          <w:p w:rsidR="00310DE2" w:rsidRPr="00FF440E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FF440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FF440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FF440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FF440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E07347">
              <w:rPr>
                <w:rFonts w:asciiTheme="majorHAnsi" w:hAnsiTheme="majorHAnsi" w:cstheme="majorHAnsi"/>
                <w:lang w:val="hr-HR"/>
              </w:rPr>
            </w:r>
            <w:r w:rsidR="00E07347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FF440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E07347">
              <w:rPr>
                <w:rFonts w:asciiTheme="majorHAnsi" w:hAnsiTheme="majorHAnsi" w:cstheme="majorHAnsi"/>
                <w:lang w:val="hr-HR"/>
              </w:rPr>
            </w:r>
            <w:r w:rsidR="00E07347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F440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FF440E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FF440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FF440E" w:rsidTr="00310DE2">
        <w:trPr>
          <w:trHeight w:val="288"/>
        </w:trPr>
        <w:tc>
          <w:tcPr>
            <w:tcW w:w="3828" w:type="dxa"/>
            <w:vAlign w:val="bottom"/>
          </w:tcPr>
          <w:p w:rsidR="00872690" w:rsidRPr="00FF440E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FF440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FF440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F440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FF440E" w:rsidTr="00492D3E">
        <w:trPr>
          <w:trHeight w:val="288"/>
        </w:trPr>
        <w:tc>
          <w:tcPr>
            <w:tcW w:w="2268" w:type="dxa"/>
            <w:vAlign w:val="bottom"/>
          </w:tcPr>
          <w:p w:rsidR="008576D9" w:rsidRPr="00FF440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FF440E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007884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007884" w:rsidRPr="00FF440E">
              <w:rPr>
                <w:rFonts w:asciiTheme="majorHAnsi" w:hAnsiTheme="majorHAnsi" w:cstheme="majorHAnsi"/>
                <w:lang w:val="hr-HR"/>
              </w:rPr>
              <w:t>na pomoć djeci u mliječnoj hrani</w:t>
            </w:r>
          </w:p>
        </w:tc>
      </w:tr>
      <w:tr w:rsidR="001211C1" w:rsidRPr="00FF440E" w:rsidTr="001211C1">
        <w:trPr>
          <w:trHeight w:val="288"/>
        </w:trPr>
        <w:tc>
          <w:tcPr>
            <w:tcW w:w="2268" w:type="dxa"/>
            <w:vAlign w:val="bottom"/>
          </w:tcPr>
          <w:p w:rsidR="001211C1" w:rsidRPr="00FF440E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FF440E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F440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FF440E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FF440E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FF440E" w:rsidRDefault="008576D9" w:rsidP="008576D9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/>
        </w:rPr>
        <w:lastRenderedPageBreak/>
        <w:t>Primatelji osobnih podataka</w:t>
      </w:r>
    </w:p>
    <w:p w:rsidR="008576D9" w:rsidRPr="00FF440E" w:rsidRDefault="008576D9" w:rsidP="008576D9">
      <w:pPr>
        <w:rPr>
          <w:rFonts w:asciiTheme="majorHAnsi" w:hAnsiTheme="majorHAnsi" w:cstheme="majorHAnsi"/>
          <w:lang w:val="hr-HR"/>
        </w:rPr>
      </w:pPr>
      <w:r w:rsidRPr="00FF440E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FF440E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F440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FF440E" w:rsidRDefault="00E16B9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/>
              </w:rPr>
              <w:t xml:space="preserve">Ustanova Dobri dom </w:t>
            </w:r>
          </w:p>
        </w:tc>
      </w:tr>
      <w:tr w:rsidR="008576D9" w:rsidRPr="00FF440E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F440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FF440E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F440E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FF440E" w:rsidRDefault="00310DE2" w:rsidP="00310DE2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/>
        </w:rPr>
        <w:tab/>
        <w:t>Prijenos i obrada podataka</w:t>
      </w:r>
    </w:p>
    <w:p w:rsidR="00310DE2" w:rsidRPr="00FF440E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FF440E" w:rsidTr="00142A29">
        <w:trPr>
          <w:trHeight w:val="288"/>
        </w:trPr>
        <w:tc>
          <w:tcPr>
            <w:tcW w:w="7230" w:type="dxa"/>
            <w:vAlign w:val="bottom"/>
          </w:tcPr>
          <w:p w:rsidR="00142A29" w:rsidRPr="00FF440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F440E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FF440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F440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E07347">
              <w:rPr>
                <w:rFonts w:asciiTheme="majorHAnsi" w:hAnsiTheme="majorHAnsi" w:cstheme="majorHAnsi"/>
                <w:szCs w:val="17"/>
                <w:lang w:val="hr-HR"/>
              </w:rPr>
            </w:r>
            <w:r w:rsidR="00E07347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E07347">
              <w:rPr>
                <w:rFonts w:asciiTheme="majorHAnsi" w:hAnsiTheme="majorHAnsi" w:cstheme="majorHAnsi"/>
                <w:szCs w:val="17"/>
                <w:lang w:val="hr-HR"/>
              </w:rPr>
            </w:r>
            <w:r w:rsidR="00E07347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F440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FF440E" w:rsidTr="00FD653E">
        <w:trPr>
          <w:trHeight w:val="288"/>
        </w:trPr>
        <w:tc>
          <w:tcPr>
            <w:tcW w:w="7230" w:type="dxa"/>
            <w:vAlign w:val="bottom"/>
          </w:tcPr>
          <w:p w:rsidR="00142A29" w:rsidRPr="00FF440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FF440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F440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FF440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FF440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F440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FF440E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F440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E07347">
              <w:rPr>
                <w:rFonts w:asciiTheme="majorHAnsi" w:hAnsiTheme="majorHAnsi" w:cstheme="majorHAnsi"/>
                <w:szCs w:val="17"/>
                <w:lang w:val="hr-HR"/>
              </w:rPr>
            </w:r>
            <w:r w:rsidR="00E07347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E07347">
              <w:rPr>
                <w:rFonts w:asciiTheme="majorHAnsi" w:hAnsiTheme="majorHAnsi" w:cstheme="majorHAnsi"/>
                <w:szCs w:val="17"/>
                <w:lang w:val="hr-HR"/>
              </w:rPr>
            </w:r>
            <w:r w:rsidR="00E07347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F440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F440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F440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FF440E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FF440E" w:rsidTr="009D7AD0">
        <w:trPr>
          <w:trHeight w:val="288"/>
        </w:trPr>
        <w:tc>
          <w:tcPr>
            <w:tcW w:w="20" w:type="dxa"/>
            <w:vAlign w:val="bottom"/>
          </w:tcPr>
          <w:p w:rsidR="009D7AD0" w:rsidRPr="00FF440E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FF440E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FF440E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FF440E" w:rsidRDefault="008576D9" w:rsidP="008576D9">
      <w:pPr>
        <w:pStyle w:val="Heading2"/>
        <w:rPr>
          <w:rFonts w:cstheme="majorHAnsi"/>
          <w:lang w:val="hr-HR"/>
        </w:rPr>
      </w:pPr>
      <w:r w:rsidRPr="00FF440E">
        <w:rPr>
          <w:rFonts w:cstheme="majorHAnsi"/>
          <w:lang w:val="hr-HR"/>
        </w:rPr>
        <w:tab/>
        <w:t>Nadzorno tijelo</w:t>
      </w:r>
    </w:p>
    <w:p w:rsidR="008576D9" w:rsidRPr="00FF440E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FF440E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FF440E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FF440E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FF440E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FF440E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FF440E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FF440E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FF440E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594" w:rsidRDefault="00061594" w:rsidP="00176E67">
      <w:r>
        <w:separator/>
      </w:r>
    </w:p>
  </w:endnote>
  <w:endnote w:type="continuationSeparator" w:id="0">
    <w:p w:rsidR="00061594" w:rsidRDefault="0006159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3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594" w:rsidRDefault="00061594" w:rsidP="00176E67">
      <w:r>
        <w:separator/>
      </w:r>
    </w:p>
  </w:footnote>
  <w:footnote w:type="continuationSeparator" w:id="0">
    <w:p w:rsidR="00061594" w:rsidRDefault="0006159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07884"/>
    <w:rsid w:val="00010B00"/>
    <w:rsid w:val="0002798A"/>
    <w:rsid w:val="00037A9D"/>
    <w:rsid w:val="00061594"/>
    <w:rsid w:val="000706E1"/>
    <w:rsid w:val="00083002"/>
    <w:rsid w:val="00087B85"/>
    <w:rsid w:val="00095B11"/>
    <w:rsid w:val="00095F11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17106"/>
    <w:rsid w:val="00120C95"/>
    <w:rsid w:val="001211C1"/>
    <w:rsid w:val="00142A29"/>
    <w:rsid w:val="0014663E"/>
    <w:rsid w:val="00147810"/>
    <w:rsid w:val="00176E67"/>
    <w:rsid w:val="00177CAB"/>
    <w:rsid w:val="00180664"/>
    <w:rsid w:val="00183B8A"/>
    <w:rsid w:val="00190359"/>
    <w:rsid w:val="001903F7"/>
    <w:rsid w:val="00192D67"/>
    <w:rsid w:val="0019395E"/>
    <w:rsid w:val="001A2EDB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70E92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9355B"/>
    <w:rsid w:val="005B4AE2"/>
    <w:rsid w:val="005E63CC"/>
    <w:rsid w:val="005F6E87"/>
    <w:rsid w:val="00607FED"/>
    <w:rsid w:val="00613129"/>
    <w:rsid w:val="00617C65"/>
    <w:rsid w:val="00632B00"/>
    <w:rsid w:val="0063459A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623BE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6580"/>
    <w:rsid w:val="009C220D"/>
    <w:rsid w:val="009D7AD0"/>
    <w:rsid w:val="009E1DAD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07663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07347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  <w:rsid w:val="00FF05D9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4057FA-6652-49C1-8994-72619B858B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51904-2D3D-42CE-A9E8-B3DC2666F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1E5F1-625C-4F8C-BC2B-F26532360D27}">
  <ds:schemaRefs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271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2</cp:revision>
  <cp:lastPrinted>2022-01-10T08:03:00Z</cp:lastPrinted>
  <dcterms:created xsi:type="dcterms:W3CDTF">2025-03-04T07:32:00Z</dcterms:created>
  <dcterms:modified xsi:type="dcterms:W3CDTF">2025-03-04T07:32:00Z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